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25" w:rsidRDefault="002B6FA0">
      <w:pPr>
        <w:sectPr w:rsidR="00D84E25"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7820025" cy="10134600"/>
            <wp:effectExtent l="0" t="0" r="9525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vacy Policy Templ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404" cy="1013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25" w:rsidRDefault="0088311F">
      <w:pPr>
        <w:spacing w:before="78"/>
        <w:ind w:left="3993" w:right="400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Australian </w:t>
      </w:r>
      <w:r w:rsidR="00514F1E">
        <w:rPr>
          <w:rFonts w:ascii="Arial" w:eastAsia="Arial" w:hAnsi="Arial" w:cs="Arial"/>
          <w:b/>
          <w:sz w:val="22"/>
          <w:szCs w:val="22"/>
        </w:rPr>
        <w:t>Privacy Policy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A94FF9">
      <w:pPr>
        <w:spacing w:line="284" w:lineRule="auto"/>
        <w:ind w:left="100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yellow"/>
        </w:rPr>
        <w:t>Arena Swim Club</w:t>
      </w:r>
      <w:r w:rsidR="00514F1E"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underst</w:t>
      </w:r>
      <w:r w:rsidR="00514F1E">
        <w:rPr>
          <w:rFonts w:ascii="Arial" w:eastAsia="Arial" w:hAnsi="Arial" w:cs="Arial"/>
          <w:spacing w:val="-1"/>
          <w:sz w:val="22"/>
          <w:szCs w:val="22"/>
        </w:rPr>
        <w:t>a</w:t>
      </w:r>
      <w:r w:rsidR="00514F1E">
        <w:rPr>
          <w:rFonts w:ascii="Arial" w:eastAsia="Arial" w:hAnsi="Arial" w:cs="Arial"/>
          <w:sz w:val="22"/>
          <w:szCs w:val="22"/>
        </w:rPr>
        <w:t>nds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importance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of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your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personal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privacy.   Therefore,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we</w:t>
      </w:r>
      <w:r w:rsidR="00514F1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have created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this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</w:t>
      </w:r>
      <w:r w:rsidR="0088311F"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Australian</w:t>
      </w:r>
      <w:r w:rsidR="00514F1E"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]</w:t>
      </w:r>
      <w:r w:rsidR="0088311F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Privacy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Policy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so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that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you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know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how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we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use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and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disclose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your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information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when you make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it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available</w:t>
      </w:r>
      <w:r w:rsidR="00514F1E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to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us</w:t>
      </w:r>
      <w:r w:rsidR="0088311F">
        <w:rPr>
          <w:rFonts w:ascii="Arial" w:eastAsia="Arial" w:hAnsi="Arial" w:cs="Arial"/>
          <w:sz w:val="22"/>
          <w:szCs w:val="22"/>
        </w:rPr>
        <w:t xml:space="preserve"> under </w:t>
      </w:r>
      <w:r w:rsidR="00514F1E" w:rsidRPr="00514F1E">
        <w:rPr>
          <w:rFonts w:ascii="Arial" w:eastAsia="Arial" w:hAnsi="Arial" w:cs="Arial"/>
          <w:sz w:val="22"/>
          <w:szCs w:val="22"/>
          <w:highlight w:val="yellow"/>
        </w:rPr>
        <w:t>[</w:t>
      </w:r>
      <w:r w:rsidR="0088311F" w:rsidRPr="00514F1E">
        <w:rPr>
          <w:rFonts w:ascii="Arial" w:eastAsia="Arial" w:hAnsi="Arial" w:cs="Arial"/>
          <w:sz w:val="22"/>
          <w:szCs w:val="22"/>
          <w:highlight w:val="yellow"/>
        </w:rPr>
        <w:t>Australia</w:t>
      </w:r>
      <w:r w:rsidR="00514F1E" w:rsidRPr="00514F1E">
        <w:rPr>
          <w:rFonts w:ascii="Arial" w:eastAsia="Arial" w:hAnsi="Arial" w:cs="Arial"/>
          <w:sz w:val="22"/>
          <w:szCs w:val="22"/>
          <w:highlight w:val="yellow"/>
        </w:rPr>
        <w:t>]</w:t>
      </w:r>
      <w:r w:rsidR="0088311F">
        <w:rPr>
          <w:rFonts w:ascii="Arial" w:eastAsia="Arial" w:hAnsi="Arial" w:cs="Arial"/>
          <w:sz w:val="22"/>
          <w:szCs w:val="22"/>
        </w:rPr>
        <w:t>’s consumer laws</w:t>
      </w:r>
      <w:r w:rsidR="00514F1E">
        <w:rPr>
          <w:rFonts w:ascii="Arial" w:eastAsia="Arial" w:hAnsi="Arial" w:cs="Arial"/>
          <w:sz w:val="22"/>
          <w:szCs w:val="22"/>
        </w:rPr>
        <w:t>.  The</w:t>
      </w:r>
      <w:r w:rsidR="0088311F">
        <w:rPr>
          <w:rFonts w:ascii="Arial" w:eastAsia="Arial" w:hAnsi="Arial" w:cs="Arial"/>
          <w:sz w:val="22"/>
          <w:szCs w:val="22"/>
        </w:rPr>
        <w:t xml:space="preserve"> </w:t>
      </w:r>
      <w:r w:rsidR="00514F1E"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[Australian]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Privacy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Policy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below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discloses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our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practices</w:t>
      </w:r>
      <w:r w:rsidR="00514F1E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regarding information</w:t>
      </w:r>
      <w:r w:rsidR="00514F1E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collection</w:t>
      </w:r>
      <w:r w:rsidR="00514F1E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and</w:t>
      </w:r>
      <w:r w:rsidR="00514F1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usage</w:t>
      </w:r>
      <w:r w:rsidR="00514F1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website</w:t>
      </w:r>
      <w:r w:rsidR="00514F1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located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z w:val="22"/>
          <w:szCs w:val="22"/>
          <w:u w:val="single" w:color="000000"/>
        </w:rPr>
        <w:t>www.arenaswimclub.com.au</w:t>
      </w:r>
      <w:r w:rsidR="00514F1E">
        <w:rPr>
          <w:rFonts w:ascii="Arial" w:eastAsia="Arial" w:hAnsi="Arial" w:cs="Arial"/>
          <w:sz w:val="22"/>
          <w:szCs w:val="22"/>
        </w:rPr>
        <w:t>,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related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mobile website, and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mobile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application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(collectively,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“Websites”)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and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service</w:t>
      </w:r>
      <w:r w:rsidR="00514F1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provided thereon (the “Service”).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accessing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Websites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signify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agreement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this </w:t>
      </w:r>
      <w:r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[Australian]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AGREE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 PRIVACY POLICY YOU MAY NOT ACCESS OR OTHERWISE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 OUR SERVICE OR PARTICIPATE IN OUR SERVICES.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aspects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practices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described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 Policy include the following explanations: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42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information we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 and why we collect it;</w:t>
      </w:r>
    </w:p>
    <w:p w:rsidR="00D84E25" w:rsidRDefault="00514F1E">
      <w:pPr>
        <w:spacing w:before="47"/>
        <w:ind w:left="100" w:right="60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 we use that inf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rmation;</w:t>
      </w:r>
    </w:p>
    <w:p w:rsidR="00D84E25" w:rsidRDefault="00514F1E">
      <w:pPr>
        <w:spacing w:before="47"/>
        <w:ind w:left="100" w:right="58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 we share infor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ation; and</w:t>
      </w:r>
    </w:p>
    <w:p w:rsidR="00D84E25" w:rsidRDefault="00514F1E">
      <w:pPr>
        <w:spacing w:before="47"/>
        <w:ind w:left="100" w:right="68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choices we offer.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40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Personally Identifiable I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formation That We Collect: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voluntarily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submit,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using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could include, but is not limited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to: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78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83"/>
          <w:sz w:val="22"/>
          <w:szCs w:val="22"/>
        </w:rPr>
        <w:t xml:space="preserve">·       </w:t>
      </w:r>
      <w:r>
        <w:rPr>
          <w:rFonts w:ascii="Arial" w:eastAsia="Arial" w:hAnsi="Arial" w:cs="Arial"/>
          <w:spacing w:val="23"/>
          <w:w w:val="8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name</w:t>
      </w:r>
    </w:p>
    <w:p w:rsidR="00D84E25" w:rsidRDefault="00514F1E">
      <w:pPr>
        <w:spacing w:before="47"/>
        <w:ind w:left="100" w:right="9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83"/>
          <w:sz w:val="22"/>
          <w:szCs w:val="22"/>
        </w:rPr>
        <w:t xml:space="preserve">·       </w:t>
      </w:r>
      <w:r>
        <w:rPr>
          <w:rFonts w:ascii="Arial" w:eastAsia="Arial" w:hAnsi="Arial" w:cs="Arial"/>
          <w:spacing w:val="23"/>
          <w:w w:val="8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contact informa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ion (including, without limitation, address and email address);</w:t>
      </w:r>
    </w:p>
    <w:p w:rsidR="00D84E25" w:rsidRDefault="00514F1E">
      <w:pPr>
        <w:spacing w:before="47"/>
        <w:ind w:left="100" w:right="68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83"/>
          <w:sz w:val="22"/>
          <w:szCs w:val="22"/>
        </w:rPr>
        <w:t xml:space="preserve">·       </w:t>
      </w:r>
      <w:r>
        <w:rPr>
          <w:rFonts w:ascii="Arial" w:eastAsia="Arial" w:hAnsi="Arial" w:cs="Arial"/>
          <w:spacing w:val="23"/>
          <w:w w:val="8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IP address;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:rsidR="00D84E25" w:rsidRDefault="00514F1E">
      <w:pPr>
        <w:spacing w:before="47"/>
        <w:ind w:left="100" w:right="62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83"/>
          <w:sz w:val="22"/>
          <w:szCs w:val="22"/>
        </w:rPr>
        <w:t xml:space="preserve">·       </w:t>
      </w:r>
      <w:r>
        <w:rPr>
          <w:rFonts w:ascii="Arial" w:eastAsia="Arial" w:hAnsi="Arial" w:cs="Arial"/>
          <w:spacing w:val="23"/>
          <w:w w:val="8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 personal inform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tion.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34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Non-Personal Or Aggr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gate Information That We Collect: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9"/>
        <w:jc w:val="both"/>
        <w:rPr>
          <w:rFonts w:ascii="Arial" w:eastAsia="Arial" w:hAnsi="Arial" w:cs="Arial"/>
          <w:sz w:val="22"/>
          <w:szCs w:val="22"/>
        </w:rPr>
        <w:sectPr w:rsidR="00D84E25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access our Service, we may automatically collect non-personally identifiable 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address,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web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pages viewed, browser type, operating system,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referring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search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page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views,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usage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="0088311F">
        <w:rPr>
          <w:rFonts w:ascii="Arial" w:eastAsia="Arial" w:hAnsi="Arial" w:cs="Arial"/>
          <w:sz w:val="22"/>
          <w:szCs w:val="22"/>
        </w:rPr>
        <w:t xml:space="preserve">and browsing habits </w:t>
      </w:r>
      <w:proofErr w:type="gramStart"/>
      <w:r>
        <w:rPr>
          <w:rFonts w:ascii="Arial" w:eastAsia="Arial" w:hAnsi="Arial" w:cs="Arial"/>
          <w:sz w:val="22"/>
          <w:szCs w:val="22"/>
        </w:rPr>
        <w:t>on  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Service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also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aggregate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demographic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 collected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users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(such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number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particular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geographical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location)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manner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which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individual.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 may also aggregate information collected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offline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Service, obtain non-personally identifiable information from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third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sources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develop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aggregate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anonymizing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previously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collected personally identifiable inf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rmation.</w:t>
      </w:r>
    </w:p>
    <w:p w:rsidR="00D84E25" w:rsidRDefault="00514F1E">
      <w:pPr>
        <w:spacing w:before="78" w:line="284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possible 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collecting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non-personally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through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automatic means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unintentionally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 identifiable information that is mixed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make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reasonable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efforts 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prevent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incident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collection,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possibility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still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exists.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believe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 inadvertently collected yo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personal information, please notify us at </w:t>
      </w:r>
      <w:r w:rsidR="00A94FF9">
        <w:rPr>
          <w:rFonts w:ascii="Arial" w:eastAsia="Arial" w:hAnsi="Arial" w:cs="Arial"/>
          <w:sz w:val="22"/>
          <w:szCs w:val="22"/>
          <w:u w:val="single" w:color="000000"/>
        </w:rPr>
        <w:t>registrar@arenaswimclub.com.au</w:t>
      </w:r>
      <w:r>
        <w:rPr>
          <w:rFonts w:ascii="Arial" w:eastAsia="Arial" w:hAnsi="Arial" w:cs="Arial"/>
          <w:sz w:val="22"/>
          <w:szCs w:val="22"/>
        </w:rPr>
        <w:t>.</w:t>
      </w:r>
    </w:p>
    <w:p w:rsidR="00D84E25" w:rsidRDefault="00D84E25">
      <w:pPr>
        <w:spacing w:line="200" w:lineRule="exact"/>
      </w:pPr>
    </w:p>
    <w:p w:rsidR="00D84E25" w:rsidRDefault="00D84E25">
      <w:pPr>
        <w:spacing w:line="200" w:lineRule="exact"/>
      </w:pPr>
    </w:p>
    <w:p w:rsidR="00D84E25" w:rsidRDefault="00D84E25">
      <w:pPr>
        <w:spacing w:before="1" w:line="200" w:lineRule="exact"/>
      </w:pPr>
    </w:p>
    <w:p w:rsidR="00D84E25" w:rsidRDefault="00514F1E">
      <w:pPr>
        <w:ind w:left="100" w:right="742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Information Usage:</w:t>
      </w:r>
    </w:p>
    <w:p w:rsidR="00D84E25" w:rsidRDefault="00514F1E">
      <w:pPr>
        <w:spacing w:before="47" w:line="284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described below, unless you have specifically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another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either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time the personally identifiable information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collected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through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notification to you: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·We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connection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</w:p>
    <w:p w:rsidR="00D84E25" w:rsidRDefault="00514F1E">
      <w:pPr>
        <w:spacing w:before="47"/>
        <w:ind w:left="100" w:right="86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Service.</w:t>
      </w:r>
    </w:p>
    <w:p w:rsidR="00D84E25" w:rsidRDefault="00514F1E">
      <w:pPr>
        <w:spacing w:before="47"/>
        <w:ind w:left="100" w:right="4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6"/>
          <w:sz w:val="22"/>
          <w:szCs w:val="22"/>
        </w:rPr>
        <w:t>·We</w:t>
      </w:r>
      <w:r>
        <w:rPr>
          <w:rFonts w:ascii="Arial" w:eastAsia="Arial" w:hAnsi="Arial" w:cs="Arial"/>
          <w:spacing w:val="6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 use your person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lly identifiable information to respond to your inquires or requests.</w:t>
      </w:r>
    </w:p>
    <w:p w:rsidR="00D84E25" w:rsidRDefault="00514F1E">
      <w:pPr>
        <w:spacing w:before="47" w:line="284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·We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emails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 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 your personally identifiable information to third parties for them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contact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directly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unless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otherwise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permitted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 your consent.</w:t>
      </w:r>
    </w:p>
    <w:p w:rsidR="00D84E25" w:rsidRDefault="00514F1E">
      <w:pPr>
        <w:spacing w:before="1" w:line="284" w:lineRule="auto"/>
        <w:ind w:left="10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6"/>
          <w:sz w:val="22"/>
          <w:szCs w:val="22"/>
        </w:rPr>
        <w:t>·We</w:t>
      </w:r>
      <w:r>
        <w:rPr>
          <w:rFonts w:ascii="Arial" w:eastAsia="Arial" w:hAnsi="Arial" w:cs="Arial"/>
          <w:spacing w:val="6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 share your per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onally identifiable information with third parties (collectively, the “Third Party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Vendors”)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further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purpose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which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us.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 example,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Elastic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Email,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purpose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sending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emails. </w:t>
      </w:r>
      <w:r>
        <w:rPr>
          <w:rFonts w:ascii="Arial" w:eastAsia="Arial" w:hAnsi="Arial" w:cs="Arial"/>
          <w:b/>
          <w:sz w:val="22"/>
          <w:szCs w:val="22"/>
        </w:rPr>
        <w:t>We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urge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you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to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read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the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privacy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practices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all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Third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Party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Vendors</w:t>
      </w:r>
      <w:r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before submitting any persona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ly identifiable information through the Service.</w:t>
      </w:r>
    </w:p>
    <w:p w:rsidR="00D84E25" w:rsidRDefault="00514F1E">
      <w:pPr>
        <w:spacing w:before="1"/>
        <w:ind w:left="100" w:right="8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6"/>
          <w:sz w:val="22"/>
          <w:szCs w:val="22"/>
        </w:rPr>
        <w:t>·We</w:t>
      </w:r>
      <w:r>
        <w:rPr>
          <w:rFonts w:ascii="Arial" w:eastAsia="Arial" w:hAnsi="Arial" w:cs="Arial"/>
          <w:spacing w:val="6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 disclose person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lly identifiable information as required by </w:t>
      </w:r>
      <w:r w:rsidR="0088311F">
        <w:rPr>
          <w:rFonts w:ascii="Arial" w:eastAsia="Arial" w:hAnsi="Arial" w:cs="Arial"/>
          <w:sz w:val="22"/>
          <w:szCs w:val="22"/>
        </w:rPr>
        <w:t xml:space="preserve">Australian </w:t>
      </w:r>
      <w:r>
        <w:rPr>
          <w:rFonts w:ascii="Arial" w:eastAsia="Arial" w:hAnsi="Arial" w:cs="Arial"/>
          <w:sz w:val="22"/>
          <w:szCs w:val="22"/>
        </w:rPr>
        <w:t>law or legal process.</w:t>
      </w:r>
    </w:p>
    <w:p w:rsidR="00D84E25" w:rsidRDefault="00514F1E">
      <w:pPr>
        <w:spacing w:before="47" w:line="284" w:lineRule="auto"/>
        <w:ind w:left="100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·We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disclose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investigate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suspected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fraud,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harassment 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violations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law,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rule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regulation,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terms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policies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 sponsors.</w:t>
      </w:r>
    </w:p>
    <w:p w:rsidR="00D84E25" w:rsidRDefault="00514F1E">
      <w:pPr>
        <w:spacing w:before="1"/>
        <w:ind w:left="100" w:right="2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6"/>
          <w:sz w:val="22"/>
          <w:szCs w:val="22"/>
        </w:rPr>
        <w:t>·We</w:t>
      </w:r>
      <w:r>
        <w:rPr>
          <w:rFonts w:ascii="Arial" w:eastAsia="Arial" w:hAnsi="Arial" w:cs="Arial"/>
          <w:spacing w:val="6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 transfer your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rsonally identifiable information in connection with the sale or merger</w:t>
      </w:r>
    </w:p>
    <w:p w:rsidR="00D84E25" w:rsidRDefault="00514F1E">
      <w:pPr>
        <w:spacing w:before="47" w:line="284" w:lineRule="auto"/>
        <w:ind w:left="100" w:right="8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or</w:t>
      </w:r>
      <w:proofErr w:type="gramEnd"/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A94FF9">
        <w:rPr>
          <w:rFonts w:ascii="Arial" w:eastAsia="Arial" w:hAnsi="Arial" w:cs="Arial"/>
          <w:sz w:val="22"/>
          <w:szCs w:val="22"/>
          <w:highlight w:val="yellow"/>
        </w:rPr>
        <w:t>Arena Swim Club</w:t>
      </w:r>
      <w:r w:rsidRPr="00514F1E">
        <w:rPr>
          <w:rFonts w:ascii="Arial" w:eastAsia="Arial" w:hAnsi="Arial" w:cs="Arial"/>
          <w:sz w:val="22"/>
          <w:szCs w:val="22"/>
          <w:highlight w:val="yellow"/>
        </w:rPr>
        <w:t>]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division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responsible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which your personally identifia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 information is associated.</w:t>
      </w:r>
    </w:p>
    <w:p w:rsidR="00D84E25" w:rsidRDefault="00514F1E">
      <w:pPr>
        <w:spacing w:before="1" w:line="284" w:lineRule="auto"/>
        <w:ind w:left="100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·We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affiliate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14F1E">
        <w:rPr>
          <w:rFonts w:ascii="Arial" w:eastAsia="Arial" w:hAnsi="Arial" w:cs="Arial"/>
          <w:sz w:val="22"/>
          <w:szCs w:val="22"/>
          <w:highlight w:val="yellow"/>
        </w:rPr>
        <w:t>[</w:t>
      </w:r>
      <w:r w:rsidR="00A94FF9">
        <w:rPr>
          <w:rFonts w:ascii="Arial" w:eastAsia="Arial" w:hAnsi="Arial" w:cs="Arial"/>
          <w:sz w:val="22"/>
          <w:szCs w:val="22"/>
          <w:highlight w:val="yellow"/>
        </w:rPr>
        <w:t>Arena Swim Club</w:t>
      </w:r>
      <w:r w:rsidRPr="00514F1E">
        <w:rPr>
          <w:rFonts w:ascii="Arial" w:eastAsia="Arial" w:hAnsi="Arial" w:cs="Arial"/>
          <w:sz w:val="22"/>
          <w:szCs w:val="22"/>
          <w:highlight w:val="yellow"/>
        </w:rPr>
        <w:t>]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 in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corporate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family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practices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substantially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ours.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8"/>
        <w:jc w:val="both"/>
        <w:rPr>
          <w:rFonts w:ascii="Arial" w:eastAsia="Arial" w:hAnsi="Arial" w:cs="Arial"/>
          <w:sz w:val="22"/>
          <w:szCs w:val="22"/>
        </w:rPr>
        <w:sectPr w:rsidR="00D84E25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Non-personally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aggregate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 purposes permitted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[Australian]</w:t>
      </w:r>
      <w:r w:rsidR="0088311F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law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shared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number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parties,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 shall not specifically iden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ify you.</w:t>
      </w:r>
    </w:p>
    <w:p w:rsidR="00D84E25" w:rsidRDefault="00514F1E">
      <w:pPr>
        <w:spacing w:before="78"/>
        <w:ind w:left="100" w:right="57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Cookies and Similar T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chnologies: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“Cookies”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pieces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 be placed on your computer by a service for the purpose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facilitating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enhancing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communication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interaction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service. Many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purposes.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items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</w:t>
      </w:r>
      <w:proofErr w:type="gramStart"/>
      <w:r>
        <w:rPr>
          <w:rFonts w:ascii="Arial" w:eastAsia="Arial" w:hAnsi="Arial" w:cs="Arial"/>
          <w:sz w:val="22"/>
          <w:szCs w:val="22"/>
        </w:rPr>
        <w:t>clear  gifs</w:t>
      </w:r>
      <w:proofErr w:type="gramEnd"/>
      <w:r>
        <w:rPr>
          <w:rFonts w:ascii="Arial" w:eastAsia="Arial" w:hAnsi="Arial" w:cs="Arial"/>
          <w:sz w:val="22"/>
          <w:szCs w:val="22"/>
        </w:rPr>
        <w:t>,  web  beaco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  tags,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etc.)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customize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 purposes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make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convenient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enhance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 also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items)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computer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 third party service providers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connection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analytics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helps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manage 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analyze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usage,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described more fully below.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addition, our advertisers and business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partners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similar items on your computer when you use our Service.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stop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restrict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placement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computer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flush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 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browser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adjusting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web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browser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preferences, in which case you may still use our Service,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interfere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functionality.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items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used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automatic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retrieve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 from your computer without your knowledge.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delete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browsers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different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opt-out cookie) may no longer work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you will have to </w:t>
      </w:r>
      <w:proofErr w:type="spellStart"/>
      <w:r>
        <w:rPr>
          <w:rFonts w:ascii="Arial" w:eastAsia="Arial" w:hAnsi="Arial" w:cs="Arial"/>
          <w:sz w:val="22"/>
          <w:szCs w:val="22"/>
        </w:rPr>
        <w:t>reinput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(or opt-out) again.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56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Analytics and Convers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 Tracking: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analytics services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javascript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technologies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help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 analyze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users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Service.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generated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(including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address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truncated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version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your IP address) is transmitted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to  and  stored  by  analytics  service  providers  on  their  servers.  </w:t>
      </w:r>
      <w:proofErr w:type="gramStart"/>
      <w:r>
        <w:rPr>
          <w:rFonts w:ascii="Arial" w:eastAsia="Arial" w:hAnsi="Arial" w:cs="Arial"/>
          <w:sz w:val="22"/>
          <w:szCs w:val="22"/>
        </w:rPr>
        <w:t>Those  service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providers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purpose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evaluating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users’,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compiling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website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activity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providing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relating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website activity and Inte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net usage.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computer, including your IP address, operating system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browser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administration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reports.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statistical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 about our users’ browsing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actions and patterns, and does not identify any individual.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example,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our site for Google Analytics (the “Analytics Service”). The Analytics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web-based analytics tool that helps website owners understand how visitors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engage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website.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Analytics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customers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view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variety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reports about how visitors interact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their website so that they can improve it.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9"/>
        <w:jc w:val="both"/>
        <w:rPr>
          <w:rFonts w:ascii="Arial" w:eastAsia="Arial" w:hAnsi="Arial" w:cs="Arial"/>
          <w:sz w:val="22"/>
          <w:szCs w:val="22"/>
        </w:rPr>
        <w:sectPr w:rsidR="00D84E25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Like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Analytics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first-party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track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interactions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in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visitors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site.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then use the information to 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mpile reports and to help us improve our site.</w:t>
      </w:r>
    </w:p>
    <w:p w:rsidR="00D84E25" w:rsidRDefault="00514F1E">
      <w:pPr>
        <w:spacing w:before="78" w:line="284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Cookies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contain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transferred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computer’s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hard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drive.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used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occurred,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whether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 been to the site before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what site referred the visitor to the web page.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Analytics Service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anonymously.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website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trends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without identifying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individual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visitors.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Analytics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without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affecting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visit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site.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tracked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Google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Analytics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 websites you use, visit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hyperlink r:id="rId8">
        <w:r>
          <w:rPr>
            <w:rFonts w:ascii="Arial" w:eastAsia="Arial" w:hAnsi="Arial" w:cs="Arial"/>
            <w:sz w:val="22"/>
            <w:szCs w:val="22"/>
            <w:u w:val="single" w:color="000000"/>
          </w:rPr>
          <w:t>https://tools.google.com/dlpage/gaoptout</w:t>
        </w:r>
        <w:r>
          <w:rPr>
            <w:rFonts w:ascii="Arial" w:eastAsia="Arial" w:hAnsi="Arial" w:cs="Arial"/>
            <w:sz w:val="22"/>
            <w:szCs w:val="22"/>
          </w:rPr>
          <w:t>.</w:t>
        </w:r>
      </w:hyperlink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also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Google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conversion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tracking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and/or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help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understand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and other users’ use of 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Service.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56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Automatically Collected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Information</w:t>
      </w:r>
      <w:r>
        <w:rPr>
          <w:rFonts w:ascii="Arial" w:eastAsia="Arial" w:hAnsi="Arial" w:cs="Arial"/>
          <w:sz w:val="22"/>
          <w:szCs w:val="22"/>
        </w:rPr>
        <w:t>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 of our HTML emails, we may automatically record certain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using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cookies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tracking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technologies. This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"automatically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ed"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Internet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Protocol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address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("IP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Address"), 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unique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device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identifiers,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browser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language,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referring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exit pages,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platform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version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software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installed,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pages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access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number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clicks,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amount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pages,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times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visit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Service, and other similar information. Depending on the law of your country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residence,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address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legally be considered personally identifiable information.</w:t>
      </w:r>
      <w:r w:rsidR="0088311F">
        <w:rPr>
          <w:rFonts w:ascii="Arial" w:eastAsia="Arial" w:hAnsi="Arial" w:cs="Arial"/>
          <w:sz w:val="22"/>
          <w:szCs w:val="22"/>
        </w:rPr>
        <w:t xml:space="preserve"> In Australia you are protected by IP legislation and intellectual property laws.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84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Security: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Pr="00211C3B" w:rsidRDefault="00514F1E">
      <w:pPr>
        <w:spacing w:line="284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security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important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 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online,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reasonable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efforts to protect it from unauthorized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access.   However,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inherent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open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Internet,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cannot guarantee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completely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free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unauthorized </w:t>
      </w:r>
      <w:proofErr w:type="gramStart"/>
      <w:r>
        <w:rPr>
          <w:rFonts w:ascii="Arial" w:eastAsia="Arial" w:hAnsi="Arial" w:cs="Arial"/>
          <w:sz w:val="22"/>
          <w:szCs w:val="22"/>
        </w:rPr>
        <w:t>access  by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third  parties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hackers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demonstrates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assumption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this risk.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 have put in place reasonable physical, electronic, and managerial procedures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safeguard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those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employees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to your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information  in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order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perform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their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duties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authorized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have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access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personally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For</w:t>
      </w:r>
      <w:r w:rsidRPr="00211C3B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more</w:t>
      </w:r>
      <w:r w:rsidRPr="00211C3B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information</w:t>
      </w:r>
      <w:r w:rsidRPr="00211C3B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on</w:t>
      </w:r>
      <w:r w:rsidRPr="00211C3B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protecting</w:t>
      </w:r>
      <w:r w:rsidRPr="00211C3B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your</w:t>
      </w:r>
      <w:r w:rsidRPr="00211C3B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privacy,</w:t>
      </w:r>
      <w:r w:rsidRPr="00211C3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>please</w:t>
      </w:r>
      <w:r w:rsidRPr="00211C3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211C3B">
        <w:rPr>
          <w:rFonts w:ascii="Arial" w:eastAsia="Arial" w:hAnsi="Arial" w:cs="Arial"/>
          <w:sz w:val="22"/>
          <w:szCs w:val="22"/>
        </w:rPr>
        <w:t xml:space="preserve">visit </w:t>
      </w:r>
      <w:r w:rsidRPr="00514F1E">
        <w:rPr>
          <w:rFonts w:ascii="Arial" w:eastAsia="Arial" w:hAnsi="Arial" w:cs="Arial"/>
          <w:sz w:val="22"/>
          <w:szCs w:val="22"/>
          <w:highlight w:val="yellow"/>
        </w:rPr>
        <w:t>[</w:t>
      </w:r>
      <w:r w:rsidR="00211C3B" w:rsidRPr="00514F1E">
        <w:rPr>
          <w:rFonts w:ascii="Arial" w:hAnsi="Arial" w:cs="Arial"/>
          <w:sz w:val="22"/>
          <w:szCs w:val="22"/>
          <w:highlight w:val="yellow"/>
        </w:rPr>
        <w:t>https://www.oaic.gov.au/privacy-law/privacy-act/</w:t>
      </w:r>
      <w:r w:rsidRPr="00514F1E">
        <w:rPr>
          <w:rFonts w:ascii="Arial" w:hAnsi="Arial" w:cs="Arial"/>
          <w:sz w:val="22"/>
          <w:szCs w:val="22"/>
          <w:highlight w:val="yellow"/>
        </w:rPr>
        <w:t>].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40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Your Disclosures In Blo</w:t>
      </w:r>
      <w:r>
        <w:rPr>
          <w:rFonts w:ascii="Arial" w:eastAsia="Arial" w:hAnsi="Arial" w:cs="Arial"/>
          <w:b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s And Other Social Media: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5"/>
        <w:jc w:val="both"/>
        <w:rPr>
          <w:rFonts w:ascii="Arial" w:eastAsia="Arial" w:hAnsi="Arial" w:cs="Arial"/>
          <w:sz w:val="22"/>
          <w:szCs w:val="22"/>
        </w:rPr>
        <w:sectPr w:rsidR="00D84E25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should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aware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 identifiable information which you voluntarily include and transmit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online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publicly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accessible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blog,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room,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social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platform 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otherwise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online,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that you share in an open forum such as an in-person panel or survey, 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viewed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without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restrictions.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uses</w:t>
      </w:r>
    </w:p>
    <w:p w:rsidR="00D84E25" w:rsidRDefault="00514F1E">
      <w:pPr>
        <w:spacing w:before="78" w:line="284" w:lineRule="auto"/>
        <w:ind w:left="100" w:right="8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of</w:t>
      </w:r>
      <w:proofErr w:type="gramEnd"/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online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 you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assume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risk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viewed and used by third parties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 any number of purposes.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312" w:lineRule="auto"/>
        <w:ind w:left="10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login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the Websites and/or Service through your Facebook account, connect to a third party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Facebook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Twitter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through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icon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link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otherwise link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[Name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Site]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account with a third party service, we may share the contents of your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post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associated  information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(such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your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user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name,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fact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connection originated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relevant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usage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diagnostic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third party.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one-ti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also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watch and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activities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third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parties.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shared,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 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subject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service's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apply.</w:t>
      </w:r>
    </w:p>
    <w:p w:rsidR="00D84E25" w:rsidRDefault="00D84E25">
      <w:pPr>
        <w:spacing w:before="2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69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Protection for Children: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generally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children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7211F"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z w:val="22"/>
          <w:szCs w:val="22"/>
        </w:rPr>
        <w:t>. If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any time in the future we plan to collect personally identifiable information from children under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collection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applicable,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shall,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required,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compliance  with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Children’s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Online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Privacy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Protection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(“COPPA”)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appropriate consent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child’s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guardian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sought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required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COPPA.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 become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aware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child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collected without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child’s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guardian’s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reasonable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efforts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delete such information from our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database.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78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Other Services: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convenience 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links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third-party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Service. We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responsible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practices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third-party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sites.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link away from our Servic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you do so at your own risk.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61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Changes to this Privacy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Policy: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3"/>
        <w:jc w:val="both"/>
        <w:rPr>
          <w:rFonts w:ascii="Arial" w:eastAsia="Arial" w:hAnsi="Arial" w:cs="Arial"/>
          <w:sz w:val="22"/>
          <w:szCs w:val="22"/>
        </w:rPr>
        <w:sectPr w:rsidR="00D84E25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reserve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right, at our discretion, to change, modify, add, or remove portions from this </w:t>
      </w:r>
      <w:r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[Australian]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time.   However,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future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 identifiable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materially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differs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[Australian]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sharing such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third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 changes here and provide you the opportunity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opt-out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differing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uses. 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continued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 services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following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posting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changes to this </w:t>
      </w:r>
      <w:r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[Australian]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 Policy means you accept such changes.</w:t>
      </w:r>
    </w:p>
    <w:p w:rsidR="00D84E25" w:rsidRDefault="00D84E25">
      <w:pPr>
        <w:spacing w:before="7" w:line="240" w:lineRule="exact"/>
        <w:rPr>
          <w:sz w:val="24"/>
          <w:szCs w:val="24"/>
        </w:rPr>
      </w:pPr>
    </w:p>
    <w:p w:rsidR="00D84E25" w:rsidRDefault="00514F1E">
      <w:pPr>
        <w:spacing w:before="32"/>
        <w:ind w:left="100" w:right="76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Opt-Out Process: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unsubscribe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opt-out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requests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made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clicking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“unsubscribe”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link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bottom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relevant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email.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request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reasonable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after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receipt. However,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responsible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incapable of, removing your personally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 information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lists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previously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 provided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accordance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this Privacy Policy or your consent.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should contact such third parties directly.  If you would like to update or correct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 identifiable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please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email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94FF9">
        <w:rPr>
          <w:rFonts w:ascii="Arial" w:eastAsia="Arial" w:hAnsi="Arial" w:cs="Arial"/>
          <w:sz w:val="22"/>
          <w:szCs w:val="22"/>
          <w:highlight w:val="yellow"/>
        </w:rPr>
        <w:t>Arena Swim Club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once we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confirm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tion,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update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reasonable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amount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time.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55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Communications with [</w:t>
      </w:r>
      <w:r w:rsidR="00A94FF9">
        <w:rPr>
          <w:rFonts w:ascii="Arial" w:eastAsia="Arial" w:hAnsi="Arial" w:cs="Arial"/>
          <w:b/>
          <w:spacing w:val="-2"/>
          <w:sz w:val="22"/>
          <w:szCs w:val="22"/>
        </w:rPr>
        <w:t>Arena Swim Club</w:t>
      </w:r>
      <w:r>
        <w:rPr>
          <w:rFonts w:ascii="Arial" w:eastAsia="Arial" w:hAnsi="Arial" w:cs="Arial"/>
          <w:b/>
          <w:sz w:val="22"/>
          <w:szCs w:val="22"/>
        </w:rPr>
        <w:t>]: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providing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contact information to us (including, without limitation, your email address, physical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address,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phone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number)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(collectively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“Channels”)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 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communicatio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us.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Channels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communicate with you, to send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requested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send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products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services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developed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 or our business partners, provided that, we will not give your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contact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another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promote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their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products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services directly to you without your consent or 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 forth in this Privacy Policy.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using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expressly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receive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in-product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communications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</w:p>
    <w:p w:rsidR="00D84E25" w:rsidRDefault="00514F1E">
      <w:pPr>
        <w:spacing w:before="47"/>
        <w:ind w:left="100" w:right="36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including</w:t>
      </w:r>
      <w:proofErr w:type="gramEnd"/>
      <w:r>
        <w:rPr>
          <w:rFonts w:ascii="Arial" w:eastAsia="Arial" w:hAnsi="Arial" w:cs="Arial"/>
          <w:sz w:val="22"/>
          <w:szCs w:val="22"/>
        </w:rPr>
        <w:t>, without limitat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 push notifications on the App).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providing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phone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number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calls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and/or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text messages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 not give your phone number to another party to promote their products or services dire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tly to you without your consent or as set forth in this Privacy Policy.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calls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and/or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text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messages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delivered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incur extra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text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messagin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charges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wireless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carrier.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MESSAGE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 RATES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APPLY.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solely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responsible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carrier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charges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incurred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phone and/or text commu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ications from </w:t>
      </w:r>
      <w:r w:rsidR="00A94FF9">
        <w:rPr>
          <w:rFonts w:ascii="Arial" w:eastAsia="Arial" w:hAnsi="Arial" w:cs="Arial"/>
          <w:sz w:val="22"/>
          <w:szCs w:val="22"/>
          <w:highlight w:val="yellow"/>
        </w:rPr>
        <w:t>Arena Swim Club</w:t>
      </w:r>
      <w:r w:rsidRPr="00514F1E">
        <w:rPr>
          <w:rFonts w:ascii="Arial" w:eastAsia="Arial" w:hAnsi="Arial" w:cs="Arial"/>
          <w:sz w:val="22"/>
          <w:szCs w:val="22"/>
          <w:highlight w:val="yellow"/>
        </w:rPr>
        <w:t>].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6"/>
        <w:jc w:val="both"/>
        <w:rPr>
          <w:rFonts w:ascii="Arial" w:eastAsia="Arial" w:hAnsi="Arial" w:cs="Arial"/>
          <w:sz w:val="22"/>
          <w:szCs w:val="22"/>
        </w:rPr>
        <w:sectPr w:rsidR="00D84E25">
          <w:pgSz w:w="12240" w:h="15840"/>
          <w:pgMar w:top="14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communication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material you transmit to us by email or otherwise, including any data, questions, comments, suggestions,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like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treated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non-confidential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nonproprietary.   Except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expressly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covered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514F1E">
        <w:rPr>
          <w:rFonts w:ascii="Arial" w:eastAsia="Arial" w:hAnsi="Arial" w:cs="Arial"/>
          <w:spacing w:val="29"/>
          <w:sz w:val="22"/>
          <w:szCs w:val="22"/>
          <w:highlight w:val="yellow"/>
        </w:rPr>
        <w:t>[Australian]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anything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transmit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post may be used by us for any purpose, including but not limited to, reproduction, disclosure,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transmission,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publication,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broadcast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posting.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Furthermore,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expressly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agree </w:t>
      </w:r>
      <w:proofErr w:type="gramStart"/>
      <w:r>
        <w:rPr>
          <w:rFonts w:ascii="Arial" w:eastAsia="Arial" w:hAnsi="Arial" w:cs="Arial"/>
          <w:sz w:val="22"/>
          <w:szCs w:val="22"/>
        </w:rPr>
        <w:t>that  we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are  free  to  use  any  ideas,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concepts,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know-how,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techniques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contained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 communication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send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us,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well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developed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using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content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</w:p>
    <w:p w:rsidR="00D84E25" w:rsidRDefault="00514F1E">
      <w:pPr>
        <w:spacing w:before="78" w:line="284" w:lineRule="auto"/>
        <w:ind w:left="100" w:right="85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communication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compensation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purpose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whatsoever,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including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limited to, developing, manufactur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and marketing products and services using such information.</w:t>
      </w:r>
    </w:p>
    <w:p w:rsidR="00D84E25" w:rsidRDefault="00514F1E">
      <w:pPr>
        <w:spacing w:before="1"/>
        <w:ind w:left="100" w:right="66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Rights of Third Par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ies: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create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rights enforceable by third parties, nor does it require disclosure of any personal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 relating to users of the Service.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74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Site Terms of Use: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governed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subject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Terms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located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TERMS</w:t>
      </w:r>
      <w:r>
        <w:rPr>
          <w:rFonts w:ascii="Arial" w:eastAsia="Arial" w:hAnsi="Arial" w:cs="Arial"/>
          <w:spacing w:val="13"/>
          <w:sz w:val="22"/>
          <w:szCs w:val="22"/>
          <w:highlight w:val="yellow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yellow"/>
        </w:rPr>
        <w:t>OF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yellow"/>
        </w:rPr>
        <w:t>USE</w:t>
      </w:r>
      <w:r>
        <w:rPr>
          <w:rFonts w:ascii="Arial" w:eastAsia="Arial" w:hAnsi="Arial" w:cs="Arial"/>
          <w:spacing w:val="16"/>
          <w:sz w:val="22"/>
          <w:szCs w:val="22"/>
          <w:highlight w:val="yellow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yellow"/>
        </w:rPr>
        <w:t>URL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(the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“Terms”).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incorporated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into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Terms.   Your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access,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agreement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provisions.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 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AGREE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THE TERMS AND THIS PRIVACY POLICY YOU MAY NOT ACCESS OR OTHERWISE USE THE 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VICE.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85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Servers: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spacing w:line="284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Our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servers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maintained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7211F" w:rsidRPr="0087211F">
        <w:rPr>
          <w:rFonts w:ascii="Arial" w:eastAsia="Arial" w:hAnsi="Arial" w:cs="Arial"/>
          <w:sz w:val="22"/>
          <w:szCs w:val="22"/>
          <w:highlight w:val="yellow"/>
        </w:rPr>
        <w:t>[Australia]</w:t>
      </w:r>
      <w:r w:rsidRPr="0087211F">
        <w:rPr>
          <w:rFonts w:ascii="Arial" w:eastAsia="Arial" w:hAnsi="Arial" w:cs="Arial"/>
          <w:sz w:val="22"/>
          <w:szCs w:val="22"/>
          <w:highlight w:val="yellow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  By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using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freely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specifically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give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export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personally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87211F" w:rsidRPr="0087211F">
        <w:rPr>
          <w:rFonts w:ascii="Arial" w:eastAsia="Arial" w:hAnsi="Arial" w:cs="Arial"/>
          <w:sz w:val="22"/>
          <w:szCs w:val="22"/>
          <w:highlight w:val="yellow"/>
        </w:rPr>
        <w:t>[Australia]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store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="0087211F">
        <w:rPr>
          <w:rFonts w:ascii="Arial" w:eastAsia="Arial" w:hAnsi="Arial" w:cs="Arial"/>
          <w:sz w:val="22"/>
          <w:szCs w:val="22"/>
        </w:rPr>
        <w:t xml:space="preserve">in </w:t>
      </w:r>
      <w:r w:rsidR="0087211F" w:rsidRPr="0087211F">
        <w:rPr>
          <w:rFonts w:ascii="Arial" w:eastAsia="Arial" w:hAnsi="Arial" w:cs="Arial"/>
          <w:sz w:val="22"/>
          <w:szCs w:val="22"/>
          <w:highlight w:val="yellow"/>
        </w:rPr>
        <w:t>[Australia]</w:t>
      </w:r>
      <w:r w:rsidR="0087211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specified in this Privacy Policy.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understand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stored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87211F" w:rsidRPr="0087211F">
        <w:rPr>
          <w:rFonts w:ascii="Arial" w:eastAsia="Arial" w:hAnsi="Arial" w:cs="Arial"/>
          <w:sz w:val="22"/>
          <w:szCs w:val="22"/>
          <w:highlight w:val="yellow"/>
        </w:rPr>
        <w:t>[Australia]</w:t>
      </w:r>
      <w:r w:rsidR="0087211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subject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lawful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requests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courts or law enforcement author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 w:rsidR="0087211F">
        <w:rPr>
          <w:rFonts w:ascii="Arial" w:eastAsia="Arial" w:hAnsi="Arial" w:cs="Arial"/>
          <w:sz w:val="22"/>
          <w:szCs w:val="22"/>
        </w:rPr>
        <w:t xml:space="preserve">ties in </w:t>
      </w:r>
      <w:r w:rsidR="0087211F" w:rsidRPr="0087211F">
        <w:rPr>
          <w:rFonts w:ascii="Arial" w:eastAsia="Arial" w:hAnsi="Arial" w:cs="Arial"/>
          <w:sz w:val="22"/>
          <w:szCs w:val="22"/>
          <w:highlight w:val="yellow"/>
        </w:rPr>
        <w:t>[Australia]</w:t>
      </w:r>
      <w:r w:rsidR="0087211F">
        <w:rPr>
          <w:rFonts w:ascii="Arial" w:eastAsia="Arial" w:hAnsi="Arial" w:cs="Arial"/>
          <w:sz w:val="22"/>
          <w:szCs w:val="22"/>
        </w:rPr>
        <w:t>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77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Governing Law: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Policy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obligations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hereunder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subject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laws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State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:rsidR="00D84E25" w:rsidRDefault="00A94FF9">
      <w:pPr>
        <w:spacing w:before="47" w:line="284" w:lineRule="auto"/>
        <w:ind w:left="100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210"/>
          <w:sz w:val="22"/>
          <w:szCs w:val="22"/>
          <w:u w:val="single" w:color="000000"/>
        </w:rPr>
        <w:t>Western Australia</w:t>
      </w:r>
      <w:r w:rsidR="00514F1E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regardless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of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your</w:t>
      </w:r>
      <w:r w:rsidR="00514F1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location.</w:t>
      </w:r>
      <w:r w:rsidR="00514F1E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You</w:t>
      </w:r>
      <w:r w:rsidR="00514F1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hereby</w:t>
      </w:r>
      <w:r w:rsidR="00514F1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consent</w:t>
      </w:r>
      <w:r w:rsidR="00514F1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to</w:t>
      </w:r>
      <w:r w:rsidR="00514F1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exclusive</w:t>
      </w:r>
      <w:r w:rsidR="00514F1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 xml:space="preserve">jurisdiction </w:t>
      </w:r>
      <w:proofErr w:type="gramStart"/>
      <w:r w:rsidR="00514F1E">
        <w:rPr>
          <w:rFonts w:ascii="Arial" w:eastAsia="Arial" w:hAnsi="Arial" w:cs="Arial"/>
          <w:sz w:val="22"/>
          <w:szCs w:val="22"/>
        </w:rPr>
        <w:t xml:space="preserve">of </w:t>
      </w:r>
      <w:r w:rsidR="00514F1E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and</w:t>
      </w:r>
      <w:proofErr w:type="gramEnd"/>
      <w:r w:rsidR="00514F1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venue</w:t>
      </w:r>
      <w:r w:rsidR="00514F1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in</w:t>
      </w:r>
      <w:r w:rsidR="00514F1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courts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located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in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the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State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z w:val="22"/>
          <w:szCs w:val="22"/>
          <w:u w:val="single" w:color="000000"/>
        </w:rPr>
        <w:t>Western Australia</w:t>
      </w:r>
      <w:r w:rsidR="00514F1E">
        <w:rPr>
          <w:rFonts w:ascii="Arial" w:eastAsia="Arial" w:hAnsi="Arial" w:cs="Arial"/>
          <w:sz w:val="22"/>
          <w:szCs w:val="22"/>
        </w:rPr>
        <w:t>,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County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z w:val="22"/>
          <w:szCs w:val="22"/>
          <w:u w:val="single" w:color="000000"/>
        </w:rPr>
        <w:t>Australia</w:t>
      </w:r>
      <w:r w:rsidR="00514F1E">
        <w:rPr>
          <w:rFonts w:ascii="Arial" w:eastAsia="Arial" w:hAnsi="Arial" w:cs="Arial"/>
          <w:sz w:val="22"/>
          <w:szCs w:val="22"/>
        </w:rPr>
        <w:t>,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in</w:t>
      </w:r>
      <w:r w:rsidR="00514F1E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 w:rsidR="00514F1E">
        <w:rPr>
          <w:rFonts w:ascii="Arial" w:eastAsia="Arial" w:hAnsi="Arial" w:cs="Arial"/>
          <w:sz w:val="22"/>
          <w:szCs w:val="22"/>
        </w:rPr>
        <w:t>all disputes arising out of or r</w:t>
      </w:r>
      <w:r w:rsidR="00514F1E">
        <w:rPr>
          <w:rFonts w:ascii="Arial" w:eastAsia="Arial" w:hAnsi="Arial" w:cs="Arial"/>
          <w:spacing w:val="-2"/>
          <w:sz w:val="22"/>
          <w:szCs w:val="22"/>
        </w:rPr>
        <w:t>e</w:t>
      </w:r>
      <w:r w:rsidR="00514F1E">
        <w:rPr>
          <w:rFonts w:ascii="Arial" w:eastAsia="Arial" w:hAnsi="Arial" w:cs="Arial"/>
          <w:sz w:val="22"/>
          <w:szCs w:val="22"/>
        </w:rPr>
        <w:t>lating to the Services.</w:t>
      </w:r>
    </w:p>
    <w:p w:rsidR="00D84E25" w:rsidRDefault="00D84E25">
      <w:pPr>
        <w:spacing w:before="1" w:line="100" w:lineRule="exact"/>
        <w:rPr>
          <w:sz w:val="10"/>
          <w:szCs w:val="10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85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Contact: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questions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concerns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relating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to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privacy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,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can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contacted   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</w:p>
    <w:p w:rsidR="00D84E25" w:rsidRDefault="00A94FF9">
      <w:pPr>
        <w:spacing w:before="47"/>
        <w:ind w:left="100" w:right="6793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w w:val="210"/>
          <w:sz w:val="22"/>
          <w:szCs w:val="22"/>
          <w:u w:val="single" w:color="000000"/>
        </w:rPr>
        <w:t>registrar@arenaswimclub.com.au</w:t>
      </w:r>
      <w:proofErr w:type="gramEnd"/>
      <w:r w:rsidR="00514F1E">
        <w:rPr>
          <w:rFonts w:ascii="Arial" w:eastAsia="Arial" w:hAnsi="Arial" w:cs="Arial"/>
          <w:sz w:val="22"/>
          <w:szCs w:val="22"/>
        </w:rPr>
        <w:t>.</w:t>
      </w:r>
    </w:p>
    <w:p w:rsidR="00D84E25" w:rsidRDefault="00D84E25">
      <w:pPr>
        <w:spacing w:before="7" w:line="140" w:lineRule="exact"/>
        <w:rPr>
          <w:sz w:val="14"/>
          <w:szCs w:val="14"/>
        </w:rPr>
      </w:pPr>
    </w:p>
    <w:p w:rsidR="00D84E25" w:rsidRDefault="00D84E25">
      <w:pPr>
        <w:spacing w:line="200" w:lineRule="exact"/>
      </w:pPr>
    </w:p>
    <w:p w:rsidR="00D84E25" w:rsidRDefault="00514F1E">
      <w:pPr>
        <w:ind w:left="100" w:right="789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Effective Date:</w:t>
      </w:r>
    </w:p>
    <w:p w:rsidR="00D84E25" w:rsidRDefault="000800BD" w:rsidP="000800BD">
      <w:pPr>
        <w:ind w:left="100" w:right="324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7470775</wp:posOffset>
            </wp:positionV>
            <wp:extent cx="4879340" cy="1249045"/>
            <wp:effectExtent l="0" t="0" r="0" b="8255"/>
            <wp:wrapSquare wrapText="bothSides"/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vids-Comments-Premium-IT-Solutions_large_UPDAT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4F1E">
        <w:rPr>
          <w:rFonts w:ascii="Arial" w:eastAsia="Arial" w:hAnsi="Arial" w:cs="Arial"/>
          <w:sz w:val="22"/>
          <w:szCs w:val="22"/>
        </w:rPr>
        <w:t xml:space="preserve">This Privacy Policy was </w:t>
      </w:r>
      <w:r w:rsidR="00514F1E">
        <w:rPr>
          <w:rFonts w:ascii="Arial" w:eastAsia="Arial" w:hAnsi="Arial" w:cs="Arial"/>
          <w:spacing w:val="-2"/>
          <w:sz w:val="22"/>
          <w:szCs w:val="22"/>
        </w:rPr>
        <w:t>l</w:t>
      </w:r>
      <w:r w:rsidR="00514F1E">
        <w:rPr>
          <w:rFonts w:ascii="Arial" w:eastAsia="Arial" w:hAnsi="Arial" w:cs="Arial"/>
          <w:sz w:val="22"/>
          <w:szCs w:val="22"/>
        </w:rPr>
        <w:t xml:space="preserve">ast updated on </w:t>
      </w:r>
      <w:r w:rsidR="00A94FF9">
        <w:rPr>
          <w:rFonts w:ascii="Arial" w:eastAsia="Arial" w:hAnsi="Arial" w:cs="Arial"/>
          <w:sz w:val="22"/>
          <w:szCs w:val="22"/>
          <w:u w:val="single" w:color="000000"/>
        </w:rPr>
        <w:t xml:space="preserve">  01/06/2018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</w:p>
    <w:sectPr w:rsidR="00D84E25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F3104"/>
    <w:multiLevelType w:val="multilevel"/>
    <w:tmpl w:val="3C1EB2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25"/>
    <w:rsid w:val="000800BD"/>
    <w:rsid w:val="00211C3B"/>
    <w:rsid w:val="002B6FA0"/>
    <w:rsid w:val="002D6B4B"/>
    <w:rsid w:val="00514F1E"/>
    <w:rsid w:val="0087211F"/>
    <w:rsid w:val="0088311F"/>
    <w:rsid w:val="0090780C"/>
    <w:rsid w:val="00A94FF9"/>
    <w:rsid w:val="00D8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F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F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F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F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remiumitsolutions.com.au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tools.google.com/dlpage/gaoptout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2767</Words>
  <Characters>15772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Matt' Walker</dc:creator>
  <cp:lastModifiedBy>Robbie</cp:lastModifiedBy>
  <cp:revision>2</cp:revision>
  <dcterms:created xsi:type="dcterms:W3CDTF">2018-06-26T05:54:00Z</dcterms:created>
  <dcterms:modified xsi:type="dcterms:W3CDTF">2018-06-26T05:54:00Z</dcterms:modified>
</cp:coreProperties>
</file>